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814D92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  <w:r w:rsidRPr="00A57687">
        <w:rPr>
          <w:rFonts w:ascii="Arial" w:hAnsi="Arial" w:cs="Arial"/>
          <w:b/>
          <w:sz w:val="22"/>
          <w:szCs w:val="22"/>
        </w:rPr>
        <w:t>Problemfrage:</w:t>
      </w:r>
      <w:r w:rsidRPr="00A57687">
        <w:rPr>
          <w:rFonts w:ascii="Arial" w:hAnsi="Arial" w:cs="Arial"/>
          <w:sz w:val="22"/>
          <w:szCs w:val="22"/>
        </w:rPr>
        <w:t xml:space="preserve"> </w:t>
      </w:r>
    </w:p>
    <w:p w14:paraId="35898859" w14:textId="77777777" w:rsid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78407B8C" w14:textId="77777777" w:rsidR="00E7268E" w:rsidRPr="00A57687" w:rsidRDefault="00E7268E" w:rsidP="00A57687">
      <w:pPr>
        <w:rPr>
          <w:rFonts w:ascii="Arial" w:hAnsi="Arial" w:cs="Arial"/>
          <w:sz w:val="22"/>
          <w:szCs w:val="22"/>
        </w:rPr>
      </w:pPr>
    </w:p>
    <w:p w14:paraId="5CD0AA0F" w14:textId="77777777" w:rsidR="00A57687" w:rsidRPr="00A57687" w:rsidRDefault="00A57687" w:rsidP="00A57687">
      <w:pPr>
        <w:rPr>
          <w:rFonts w:ascii="Arial" w:hAnsi="Arial" w:cs="Arial"/>
          <w:b/>
          <w:sz w:val="22"/>
          <w:szCs w:val="22"/>
        </w:rPr>
      </w:pPr>
      <w:r w:rsidRPr="00A57687">
        <w:rPr>
          <w:rFonts w:ascii="Arial" w:hAnsi="Arial" w:cs="Arial"/>
          <w:b/>
          <w:sz w:val="22"/>
          <w:szCs w:val="22"/>
        </w:rPr>
        <w:t>Vermutung:</w:t>
      </w:r>
    </w:p>
    <w:p w14:paraId="4C18F98F" w14:textId="77777777" w:rsid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752AC34E" w14:textId="77777777" w:rsidR="00DC7EC8" w:rsidRDefault="00DC7EC8" w:rsidP="00A57687">
      <w:pPr>
        <w:rPr>
          <w:rFonts w:ascii="Arial" w:hAnsi="Arial" w:cs="Arial"/>
          <w:sz w:val="22"/>
          <w:szCs w:val="22"/>
        </w:rPr>
      </w:pPr>
    </w:p>
    <w:p w14:paraId="049377CF" w14:textId="77777777" w:rsidR="00DC7EC8" w:rsidRDefault="00DC7EC8" w:rsidP="00A57687">
      <w:pPr>
        <w:rPr>
          <w:rFonts w:ascii="Arial" w:hAnsi="Arial" w:cs="Arial"/>
          <w:sz w:val="22"/>
          <w:szCs w:val="22"/>
        </w:rPr>
      </w:pPr>
    </w:p>
    <w:p w14:paraId="2867E60A" w14:textId="77777777" w:rsidR="00E7268E" w:rsidRPr="006003FE" w:rsidRDefault="00E7268E" w:rsidP="00A57687">
      <w:pPr>
        <w:rPr>
          <w:rFonts w:ascii="Arial" w:hAnsi="Arial" w:cs="Arial"/>
          <w:sz w:val="22"/>
          <w:szCs w:val="22"/>
        </w:rPr>
      </w:pPr>
    </w:p>
    <w:p w14:paraId="34F0DD0F" w14:textId="77777777" w:rsidR="00A57687" w:rsidRPr="006003FE" w:rsidRDefault="00C7436D" w:rsidP="00A57687">
      <w:pPr>
        <w:rPr>
          <w:rFonts w:ascii="Arial" w:hAnsi="Arial" w:cs="Arial"/>
          <w:b/>
          <w:sz w:val="22"/>
          <w:szCs w:val="22"/>
        </w:rPr>
      </w:pPr>
      <w:r w:rsidRPr="00C7436D">
        <w:rPr>
          <w:rFonts w:ascii="Arial" w:hAnsi="Arial" w:cs="Arial"/>
          <w:b/>
          <w:sz w:val="22"/>
          <w:szCs w:val="22"/>
        </w:rPr>
        <w:t xml:space="preserve">Geräte/Chemikalien: </w:t>
      </w:r>
      <w:r w:rsidRPr="00C7436D">
        <w:rPr>
          <w:rFonts w:ascii="Arial" w:hAnsi="Arial" w:cs="Arial"/>
          <w:sz w:val="22"/>
          <w:szCs w:val="22"/>
        </w:rPr>
        <w:t>Spatellöffel, Tiegelzange, Eisennagel, Eisenwolle, Eisenpulver</w:t>
      </w:r>
      <w:r>
        <w:rPr>
          <w:rFonts w:ascii="Arial" w:hAnsi="Arial" w:cs="Arial"/>
          <w:sz w:val="22"/>
          <w:szCs w:val="22"/>
        </w:rPr>
        <w:t>,</w:t>
      </w:r>
      <w:r w:rsidR="00E726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Bunsenbrenner,  Stativmaterial</w:t>
      </w:r>
    </w:p>
    <w:p w14:paraId="175D509C" w14:textId="77777777" w:rsidR="00A57687" w:rsidRPr="006003FE" w:rsidRDefault="00A57687" w:rsidP="00A57687">
      <w:pPr>
        <w:rPr>
          <w:rFonts w:ascii="Arial" w:hAnsi="Arial" w:cs="Arial"/>
          <w:b/>
          <w:sz w:val="22"/>
          <w:szCs w:val="22"/>
        </w:rPr>
      </w:pPr>
    </w:p>
    <w:p w14:paraId="71EA2113" w14:textId="77777777" w:rsidR="00BD0AAD" w:rsidRPr="006003FE" w:rsidRDefault="00A57687" w:rsidP="00BD0AAD">
      <w:pPr>
        <w:rPr>
          <w:rFonts w:ascii="Arial" w:hAnsi="Arial" w:cs="Arial"/>
          <w:b/>
          <w:sz w:val="22"/>
          <w:szCs w:val="22"/>
        </w:rPr>
      </w:pPr>
      <w:r w:rsidRPr="00A57687">
        <w:rPr>
          <w:rFonts w:ascii="Arial" w:hAnsi="Arial" w:cs="Arial"/>
          <w:b/>
          <w:sz w:val="22"/>
          <w:szCs w:val="22"/>
        </w:rPr>
        <w:t xml:space="preserve">Durchführung des Versuchs: </w:t>
      </w:r>
    </w:p>
    <w:p w14:paraId="3E03BCC8" w14:textId="163188CC" w:rsidR="00BD0AAD" w:rsidRPr="006003FE" w:rsidRDefault="00C7436D" w:rsidP="00BD0A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Spanne den Brenner</w:t>
      </w:r>
      <w:r w:rsidR="00DC7EC8">
        <w:rPr>
          <w:rFonts w:ascii="Arial" w:hAnsi="Arial" w:cs="Arial"/>
          <w:sz w:val="22"/>
          <w:szCs w:val="22"/>
        </w:rPr>
        <w:t xml:space="preserve"> schräg in das Stativmaterial ein.</w:t>
      </w:r>
      <w:r>
        <w:rPr>
          <w:rFonts w:ascii="Arial" w:hAnsi="Arial" w:cs="Arial"/>
          <w:sz w:val="22"/>
          <w:szCs w:val="22"/>
        </w:rPr>
        <w:t xml:space="preserve"> </w:t>
      </w:r>
      <w:r w:rsidR="00DC7EC8">
        <w:rPr>
          <w:rFonts w:ascii="Arial" w:hAnsi="Arial" w:cs="Arial"/>
          <w:sz w:val="22"/>
          <w:szCs w:val="22"/>
        </w:rPr>
        <w:t>Halte</w:t>
      </w:r>
      <w:r w:rsidR="00BD0AAD" w:rsidRPr="006003FE">
        <w:rPr>
          <w:rFonts w:ascii="Arial" w:hAnsi="Arial" w:cs="Arial"/>
          <w:sz w:val="22"/>
          <w:szCs w:val="22"/>
        </w:rPr>
        <w:t xml:space="preserve"> </w:t>
      </w:r>
      <w:r w:rsidR="00DC7EC8">
        <w:rPr>
          <w:rFonts w:ascii="Arial" w:hAnsi="Arial" w:cs="Arial"/>
          <w:sz w:val="22"/>
          <w:szCs w:val="22"/>
        </w:rPr>
        <w:t>erst den Eisennagel, danach d</w:t>
      </w:r>
      <w:r w:rsidR="00E7268E">
        <w:rPr>
          <w:rFonts w:ascii="Arial" w:hAnsi="Arial" w:cs="Arial"/>
          <w:sz w:val="22"/>
          <w:szCs w:val="22"/>
        </w:rPr>
        <w:t>ie</w:t>
      </w:r>
      <w:r w:rsidR="00DC7EC8">
        <w:rPr>
          <w:rFonts w:ascii="Arial" w:hAnsi="Arial" w:cs="Arial"/>
          <w:sz w:val="22"/>
          <w:szCs w:val="22"/>
        </w:rPr>
        <w:t xml:space="preserve"> Eisen</w:t>
      </w:r>
      <w:r w:rsidR="00E7268E">
        <w:rPr>
          <w:rFonts w:ascii="Arial" w:hAnsi="Arial" w:cs="Arial"/>
          <w:sz w:val="22"/>
          <w:szCs w:val="22"/>
        </w:rPr>
        <w:t>wolle</w:t>
      </w:r>
      <w:r w:rsidR="00DC7EC8">
        <w:rPr>
          <w:rFonts w:ascii="Arial" w:hAnsi="Arial" w:cs="Arial"/>
          <w:sz w:val="22"/>
          <w:szCs w:val="22"/>
        </w:rPr>
        <w:t xml:space="preserve"> 5 sec</w:t>
      </w:r>
      <w:r w:rsidR="00E7268E">
        <w:rPr>
          <w:rFonts w:ascii="Arial" w:hAnsi="Arial" w:cs="Arial"/>
          <w:sz w:val="22"/>
          <w:szCs w:val="22"/>
        </w:rPr>
        <w:t xml:space="preserve"> mithilfe der </w:t>
      </w:r>
      <w:r w:rsidR="00731D0A">
        <w:rPr>
          <w:rFonts w:ascii="Arial" w:hAnsi="Arial" w:cs="Arial"/>
          <w:sz w:val="22"/>
          <w:szCs w:val="22"/>
        </w:rPr>
        <w:t>T</w:t>
      </w:r>
      <w:r w:rsidR="00E7268E">
        <w:rPr>
          <w:rFonts w:ascii="Arial" w:hAnsi="Arial" w:cs="Arial"/>
          <w:sz w:val="22"/>
          <w:szCs w:val="22"/>
        </w:rPr>
        <w:t>iegelzange</w:t>
      </w:r>
      <w:r w:rsidR="00DC7EC8">
        <w:rPr>
          <w:rFonts w:ascii="Arial" w:hAnsi="Arial" w:cs="Arial"/>
          <w:sz w:val="22"/>
          <w:szCs w:val="22"/>
        </w:rPr>
        <w:t xml:space="preserve"> in die Brennerflamme. </w:t>
      </w:r>
      <w:r w:rsidR="00E7268E">
        <w:rPr>
          <w:rFonts w:ascii="Arial" w:hAnsi="Arial" w:cs="Arial"/>
          <w:sz w:val="22"/>
          <w:szCs w:val="22"/>
        </w:rPr>
        <w:t xml:space="preserve">Streue abschließend das </w:t>
      </w:r>
      <w:r w:rsidR="00BD0AAD" w:rsidRPr="006003FE">
        <w:rPr>
          <w:rFonts w:ascii="Arial" w:hAnsi="Arial" w:cs="Arial"/>
          <w:sz w:val="22"/>
          <w:szCs w:val="22"/>
        </w:rPr>
        <w:t>Eisenpulver</w:t>
      </w:r>
      <w:r w:rsidR="00E7268E">
        <w:rPr>
          <w:rFonts w:ascii="Arial" w:hAnsi="Arial" w:cs="Arial"/>
          <w:sz w:val="22"/>
          <w:szCs w:val="22"/>
        </w:rPr>
        <w:t xml:space="preserve"> aus dem Becherglas in die Brennerflamme (wie Salz aus einem Salzstreuer)</w:t>
      </w:r>
      <w:r w:rsidR="00BD0AAD" w:rsidRPr="006003FE">
        <w:rPr>
          <w:rFonts w:ascii="Arial" w:hAnsi="Arial" w:cs="Arial"/>
          <w:sz w:val="22"/>
          <w:szCs w:val="22"/>
        </w:rPr>
        <w:t>.</w:t>
      </w:r>
    </w:p>
    <w:p w14:paraId="306E0745" w14:textId="77777777" w:rsidR="00BD0AAD" w:rsidRPr="00BD0AAD" w:rsidRDefault="00BD0AAD" w:rsidP="00BD0AAD">
      <w:pPr>
        <w:rPr>
          <w:rFonts w:ascii="Arial" w:hAnsi="Arial" w:cs="Arial"/>
          <w:sz w:val="22"/>
          <w:szCs w:val="22"/>
        </w:rPr>
      </w:pPr>
    </w:p>
    <w:p w14:paraId="0819A7E7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  <w:r w:rsidRPr="00A57687">
        <w:rPr>
          <w:rFonts w:ascii="Arial" w:hAnsi="Arial" w:cs="Arial"/>
          <w:b/>
          <w:sz w:val="22"/>
          <w:szCs w:val="22"/>
        </w:rPr>
        <w:t xml:space="preserve">Beobachtungen: </w:t>
      </w:r>
      <w:r w:rsidRPr="00A57687">
        <w:rPr>
          <w:rFonts w:ascii="Arial" w:hAnsi="Arial" w:cs="Arial"/>
          <w:sz w:val="22"/>
          <w:szCs w:val="22"/>
        </w:rPr>
        <w:t xml:space="preserve">Notiere </w:t>
      </w:r>
      <w:r w:rsidRPr="006003FE">
        <w:rPr>
          <w:rFonts w:ascii="Arial" w:hAnsi="Arial" w:cs="Arial"/>
          <w:sz w:val="22"/>
          <w:szCs w:val="22"/>
        </w:rPr>
        <w:t xml:space="preserve">stichpunktartig </w:t>
      </w:r>
      <w:r w:rsidRPr="00A57687">
        <w:rPr>
          <w:rFonts w:ascii="Arial" w:hAnsi="Arial" w:cs="Arial"/>
          <w:sz w:val="22"/>
          <w:szCs w:val="22"/>
        </w:rPr>
        <w:t xml:space="preserve">deine Beobachtungen.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2693"/>
        <w:gridCol w:w="2694"/>
      </w:tblGrid>
      <w:tr w:rsidR="00A57687" w:rsidRPr="00A57687" w14:paraId="691B80FE" w14:textId="77777777" w:rsidTr="00A57687">
        <w:trPr>
          <w:trHeight w:val="385"/>
        </w:trPr>
        <w:tc>
          <w:tcPr>
            <w:tcW w:w="1985" w:type="dxa"/>
            <w:vMerge w:val="restart"/>
            <w:shd w:val="clear" w:color="auto" w:fill="auto"/>
          </w:tcPr>
          <w:p w14:paraId="5B4B077B" w14:textId="77777777" w:rsidR="00A57687" w:rsidRPr="00A57687" w:rsidRDefault="00A57687" w:rsidP="00A576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80" w:type="dxa"/>
            <w:gridSpan w:val="3"/>
            <w:shd w:val="clear" w:color="auto" w:fill="auto"/>
          </w:tcPr>
          <w:p w14:paraId="686AED39" w14:textId="77777777" w:rsidR="00A57687" w:rsidRPr="00A57687" w:rsidRDefault="00A57687" w:rsidP="00A5768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7687">
              <w:rPr>
                <w:rFonts w:ascii="Arial" w:hAnsi="Arial" w:cs="Arial"/>
                <w:b/>
                <w:sz w:val="22"/>
                <w:szCs w:val="22"/>
              </w:rPr>
              <w:t xml:space="preserve">Beobachtungen (z. B. Farbe, Form) </w:t>
            </w:r>
          </w:p>
        </w:tc>
      </w:tr>
      <w:tr w:rsidR="00A57687" w:rsidRPr="00A57687" w14:paraId="3F8A0563" w14:textId="77777777" w:rsidTr="00A57687">
        <w:trPr>
          <w:trHeight w:val="424"/>
        </w:trPr>
        <w:tc>
          <w:tcPr>
            <w:tcW w:w="1985" w:type="dxa"/>
            <w:vMerge/>
            <w:shd w:val="clear" w:color="auto" w:fill="auto"/>
          </w:tcPr>
          <w:p w14:paraId="5F306F95" w14:textId="77777777" w:rsidR="00A57687" w:rsidRPr="00A57687" w:rsidRDefault="00A57687" w:rsidP="00A5768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03582C4" w14:textId="77777777" w:rsidR="00A57687" w:rsidRPr="00A57687" w:rsidRDefault="00A57687" w:rsidP="00A35A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687">
              <w:rPr>
                <w:rFonts w:ascii="Arial" w:hAnsi="Arial" w:cs="Arial"/>
                <w:b/>
                <w:sz w:val="22"/>
                <w:szCs w:val="22"/>
              </w:rPr>
              <w:t>Eisennagel</w:t>
            </w:r>
          </w:p>
        </w:tc>
        <w:tc>
          <w:tcPr>
            <w:tcW w:w="2693" w:type="dxa"/>
            <w:shd w:val="clear" w:color="auto" w:fill="auto"/>
          </w:tcPr>
          <w:p w14:paraId="7FE678A8" w14:textId="77777777" w:rsidR="00A57687" w:rsidRPr="00A57687" w:rsidRDefault="00A57687" w:rsidP="00A35A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687">
              <w:rPr>
                <w:rFonts w:ascii="Arial" w:hAnsi="Arial" w:cs="Arial"/>
                <w:b/>
                <w:sz w:val="22"/>
                <w:szCs w:val="22"/>
              </w:rPr>
              <w:t>Eisenwolle</w:t>
            </w:r>
          </w:p>
        </w:tc>
        <w:tc>
          <w:tcPr>
            <w:tcW w:w="2694" w:type="dxa"/>
            <w:shd w:val="clear" w:color="auto" w:fill="auto"/>
          </w:tcPr>
          <w:p w14:paraId="47AFD4F8" w14:textId="77777777" w:rsidR="00A57687" w:rsidRPr="00A57687" w:rsidRDefault="00A57687" w:rsidP="00A35A3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57687">
              <w:rPr>
                <w:rFonts w:ascii="Arial" w:hAnsi="Arial" w:cs="Arial"/>
                <w:b/>
                <w:sz w:val="22"/>
                <w:szCs w:val="22"/>
              </w:rPr>
              <w:t>Eisenpulver</w:t>
            </w:r>
          </w:p>
        </w:tc>
      </w:tr>
      <w:tr w:rsidR="00A57687" w:rsidRPr="00A57687" w14:paraId="6F209DA0" w14:textId="77777777" w:rsidTr="00A57687">
        <w:tc>
          <w:tcPr>
            <w:tcW w:w="1985" w:type="dxa"/>
            <w:shd w:val="clear" w:color="auto" w:fill="auto"/>
            <w:vAlign w:val="center"/>
          </w:tcPr>
          <w:p w14:paraId="2CFD71E5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  <w:r w:rsidRPr="00A57687">
              <w:rPr>
                <w:rFonts w:ascii="Arial" w:hAnsi="Arial" w:cs="Arial"/>
                <w:sz w:val="22"/>
                <w:szCs w:val="22"/>
              </w:rPr>
              <w:t>Vor der Durchführung des Versuchs</w:t>
            </w:r>
          </w:p>
        </w:tc>
        <w:tc>
          <w:tcPr>
            <w:tcW w:w="2693" w:type="dxa"/>
            <w:shd w:val="clear" w:color="auto" w:fill="auto"/>
          </w:tcPr>
          <w:p w14:paraId="12072A3F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EC7460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395747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3D5EE74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41297956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687" w:rsidRPr="00A57687" w14:paraId="3A69C9F5" w14:textId="77777777" w:rsidTr="00A57687">
        <w:tc>
          <w:tcPr>
            <w:tcW w:w="1985" w:type="dxa"/>
            <w:shd w:val="clear" w:color="auto" w:fill="auto"/>
            <w:vAlign w:val="center"/>
          </w:tcPr>
          <w:p w14:paraId="514BE49B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  <w:r w:rsidRPr="00A57687">
              <w:rPr>
                <w:rFonts w:ascii="Arial" w:hAnsi="Arial" w:cs="Arial"/>
                <w:sz w:val="22"/>
                <w:szCs w:val="22"/>
              </w:rPr>
              <w:t>Während des Versuchs</w:t>
            </w:r>
          </w:p>
        </w:tc>
        <w:tc>
          <w:tcPr>
            <w:tcW w:w="2693" w:type="dxa"/>
            <w:shd w:val="clear" w:color="auto" w:fill="auto"/>
          </w:tcPr>
          <w:p w14:paraId="678DF449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E17686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8CE300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6EED3530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E6980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32C21F1B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300CD9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7687" w:rsidRPr="00A57687" w14:paraId="77BB1D91" w14:textId="77777777" w:rsidTr="00A57687">
        <w:tc>
          <w:tcPr>
            <w:tcW w:w="1985" w:type="dxa"/>
            <w:shd w:val="clear" w:color="auto" w:fill="auto"/>
            <w:vAlign w:val="center"/>
          </w:tcPr>
          <w:p w14:paraId="07758FC7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  <w:r w:rsidRPr="00A57687">
              <w:rPr>
                <w:rFonts w:ascii="Arial" w:hAnsi="Arial" w:cs="Arial"/>
                <w:sz w:val="22"/>
                <w:szCs w:val="22"/>
              </w:rPr>
              <w:t>Nach der Durchführung des Versuchs</w:t>
            </w:r>
          </w:p>
        </w:tc>
        <w:tc>
          <w:tcPr>
            <w:tcW w:w="2693" w:type="dxa"/>
            <w:shd w:val="clear" w:color="auto" w:fill="auto"/>
          </w:tcPr>
          <w:p w14:paraId="44197B9E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A82A53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6C8864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4B96727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</w:tcPr>
          <w:p w14:paraId="67B722B3" w14:textId="77777777" w:rsidR="00A57687" w:rsidRPr="00A57687" w:rsidRDefault="00A57687" w:rsidP="00A5768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6A3D22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66B82C1F" w14:textId="77777777" w:rsidR="00C7436D" w:rsidRDefault="00A57687" w:rsidP="00C7436D">
      <w:pPr>
        <w:rPr>
          <w:rFonts w:ascii="Arial" w:hAnsi="Arial" w:cs="Arial"/>
          <w:b/>
          <w:sz w:val="22"/>
          <w:szCs w:val="22"/>
        </w:rPr>
      </w:pPr>
      <w:r w:rsidRPr="00A57687">
        <w:rPr>
          <w:rFonts w:ascii="Arial" w:hAnsi="Arial" w:cs="Arial"/>
          <w:b/>
          <w:sz w:val="22"/>
          <w:szCs w:val="22"/>
        </w:rPr>
        <w:t>Auswertung:</w:t>
      </w:r>
    </w:p>
    <w:p w14:paraId="42819B3F" w14:textId="77777777" w:rsidR="00C7436D" w:rsidRPr="00BD0AAD" w:rsidRDefault="00C7436D" w:rsidP="00C7436D">
      <w:pPr>
        <w:rPr>
          <w:rFonts w:ascii="Arial" w:hAnsi="Arial" w:cs="Arial"/>
          <w:sz w:val="22"/>
          <w:szCs w:val="22"/>
        </w:rPr>
      </w:pPr>
      <w:r w:rsidRPr="00BD0AAD">
        <w:rPr>
          <w:rFonts w:ascii="Arial" w:hAnsi="Arial" w:cs="Arial"/>
          <w:sz w:val="22"/>
          <w:szCs w:val="22"/>
        </w:rPr>
        <w:t>Informiert euch im Lehrbuch</w:t>
      </w:r>
      <w:r>
        <w:rPr>
          <w:rFonts w:ascii="Arial" w:hAnsi="Arial" w:cs="Arial"/>
          <w:sz w:val="22"/>
          <w:szCs w:val="22"/>
        </w:rPr>
        <w:t xml:space="preserve"> über „Zerteilungsgrad“/„Oberflächenvergrößerung“</w:t>
      </w:r>
      <w:r w:rsidRPr="00BD0AAD">
        <w:rPr>
          <w:rFonts w:ascii="Arial" w:hAnsi="Arial" w:cs="Arial"/>
          <w:sz w:val="22"/>
          <w:szCs w:val="22"/>
        </w:rPr>
        <w:t>.</w:t>
      </w:r>
      <w:r w:rsidR="00E7268E">
        <w:rPr>
          <w:rFonts w:ascii="Arial" w:hAnsi="Arial" w:cs="Arial"/>
          <w:sz w:val="22"/>
          <w:szCs w:val="22"/>
        </w:rPr>
        <w:t xml:space="preserve"> Erklärt eure Beobachtungen.</w:t>
      </w:r>
      <w:r w:rsidR="00A5026E">
        <w:rPr>
          <w:rFonts w:ascii="Arial" w:hAnsi="Arial" w:cs="Arial"/>
          <w:sz w:val="22"/>
          <w:szCs w:val="22"/>
        </w:rPr>
        <w:t xml:space="preserve"> </w:t>
      </w:r>
      <w:r w:rsidR="000E70EB" w:rsidRPr="006003FE">
        <w:rPr>
          <w:rFonts w:ascii="Arial" w:hAnsi="Arial" w:cs="Arial"/>
          <w:sz w:val="22"/>
          <w:szCs w:val="22"/>
        </w:rPr>
        <w:t>Formuliere eine Antwort auf die Stundenfrage</w:t>
      </w:r>
      <w:r w:rsidR="004F287C">
        <w:rPr>
          <w:rFonts w:ascii="Arial" w:hAnsi="Arial" w:cs="Arial"/>
          <w:sz w:val="22"/>
          <w:szCs w:val="22"/>
        </w:rPr>
        <w:t>.</w:t>
      </w:r>
    </w:p>
    <w:p w14:paraId="012D8EA4" w14:textId="77777777" w:rsidR="00A57687" w:rsidRPr="00A57687" w:rsidRDefault="00A57687" w:rsidP="00A57687">
      <w:pPr>
        <w:rPr>
          <w:rFonts w:ascii="Arial" w:hAnsi="Arial" w:cs="Arial"/>
          <w:b/>
          <w:sz w:val="22"/>
          <w:szCs w:val="22"/>
        </w:rPr>
      </w:pPr>
    </w:p>
    <w:p w14:paraId="4BC5D962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00315A1A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005A39B1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2063EF28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34DA87B1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3E9471FF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5FE619EA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197D191A" w14:textId="77777777" w:rsidR="00A57687" w:rsidRPr="00A57687" w:rsidRDefault="00A57687" w:rsidP="00A57687">
      <w:pPr>
        <w:rPr>
          <w:rFonts w:ascii="Arial" w:hAnsi="Arial" w:cs="Arial"/>
          <w:sz w:val="22"/>
          <w:szCs w:val="22"/>
        </w:rPr>
      </w:pPr>
    </w:p>
    <w:p w14:paraId="6F38ADEB" w14:textId="77777777" w:rsidR="00896739" w:rsidRDefault="00A57687" w:rsidP="00A57687">
      <w:pPr>
        <w:rPr>
          <w:rFonts w:ascii="Arial" w:hAnsi="Arial" w:cs="Arial"/>
          <w:sz w:val="22"/>
          <w:szCs w:val="22"/>
        </w:rPr>
      </w:pPr>
      <w:r w:rsidRPr="006003FE">
        <w:rPr>
          <w:rFonts w:ascii="Arial" w:hAnsi="Arial" w:cs="Arial"/>
          <w:b/>
          <w:sz w:val="22"/>
          <w:szCs w:val="22"/>
        </w:rPr>
        <w:t>Merksatz</w:t>
      </w:r>
      <w:r w:rsidRPr="006003FE">
        <w:rPr>
          <w:rFonts w:ascii="Arial" w:hAnsi="Arial" w:cs="Arial"/>
          <w:sz w:val="22"/>
          <w:szCs w:val="22"/>
        </w:rPr>
        <w:t xml:space="preserve">: </w:t>
      </w:r>
    </w:p>
    <w:p w14:paraId="6C750867" w14:textId="77777777" w:rsidR="00C7436D" w:rsidRPr="006003FE" w:rsidRDefault="00C7436D" w:rsidP="00A57687">
      <w:pPr>
        <w:rPr>
          <w:rFonts w:ascii="Arial" w:hAnsi="Arial" w:cs="Arial"/>
          <w:sz w:val="22"/>
          <w:szCs w:val="22"/>
        </w:rPr>
      </w:pPr>
      <w:r w:rsidRPr="006003FE">
        <w:rPr>
          <w:rFonts w:ascii="Arial" w:hAnsi="Arial" w:cs="Arial"/>
          <w:sz w:val="22"/>
          <w:szCs w:val="22"/>
        </w:rPr>
        <w:t>Formuliere einen Merksatz</w:t>
      </w:r>
      <w:r w:rsidR="000E70EB">
        <w:rPr>
          <w:rFonts w:ascii="Arial" w:hAnsi="Arial" w:cs="Arial"/>
          <w:sz w:val="22"/>
          <w:szCs w:val="22"/>
        </w:rPr>
        <w:t xml:space="preserve"> zum Zusammenhang zwischen Zerteilungsgrad und Verbrennung von Stoffen</w:t>
      </w:r>
      <w:r w:rsidRPr="006003FE">
        <w:rPr>
          <w:rFonts w:ascii="Arial" w:hAnsi="Arial" w:cs="Arial"/>
          <w:sz w:val="22"/>
          <w:szCs w:val="22"/>
        </w:rPr>
        <w:t>, der „Je größer ..., desto ... .“ enthält.</w:t>
      </w:r>
    </w:p>
    <w:sectPr w:rsidR="00C7436D" w:rsidRPr="006003FE" w:rsidSect="004D6E59">
      <w:headerReference w:type="default" r:id="rId7"/>
      <w:footerReference w:type="default" r:id="rId8"/>
      <w:footnotePr>
        <w:pos w:val="beneathText"/>
      </w:footnotePr>
      <w:pgSz w:w="11905" w:h="16837"/>
      <w:pgMar w:top="624" w:right="567" w:bottom="737" w:left="1134" w:header="567" w:footer="7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E89B5" w14:textId="77777777" w:rsidR="002B242A" w:rsidRDefault="002B242A">
      <w:r>
        <w:separator/>
      </w:r>
    </w:p>
  </w:endnote>
  <w:endnote w:type="continuationSeparator" w:id="0">
    <w:p w14:paraId="2A123A5E" w14:textId="77777777" w:rsidR="002B242A" w:rsidRDefault="002B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EE1E9" w14:textId="77777777" w:rsidR="00896739" w:rsidRPr="00AB2102" w:rsidRDefault="00AB2102" w:rsidP="00E7268E">
    <w:pPr>
      <w:pStyle w:val="Fuzeile"/>
      <w:pBdr>
        <w:bottom w:val="single" w:sz="8" w:space="1" w:color="000000"/>
      </w:pBdr>
      <w:rPr>
        <w:rFonts w:ascii="Arial" w:hAnsi="Arial" w:cs="Arial"/>
        <w:sz w:val="14"/>
      </w:rPr>
    </w:pPr>
    <w:r w:rsidRPr="00AB2102"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65A45" w14:textId="77777777" w:rsidR="002B242A" w:rsidRDefault="002B242A">
      <w:r>
        <w:separator/>
      </w:r>
    </w:p>
  </w:footnote>
  <w:footnote w:type="continuationSeparator" w:id="0">
    <w:p w14:paraId="6181DA6D" w14:textId="77777777" w:rsidR="002B242A" w:rsidRDefault="002B2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0"/>
      <w:gridCol w:w="6030"/>
      <w:gridCol w:w="1460"/>
      <w:gridCol w:w="1460"/>
    </w:tblGrid>
    <w:tr w:rsidR="00896739" w14:paraId="20AAA423" w14:textId="77777777" w:rsidTr="007F10AE">
      <w:trPr>
        <w:cantSplit/>
        <w:trHeight w:hRule="exact" w:val="710"/>
      </w:trPr>
      <w:tc>
        <w:tcPr>
          <w:tcW w:w="142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10B5975B" w14:textId="77777777" w:rsidR="00896739" w:rsidRDefault="00896739">
          <w:pPr>
            <w:snapToGrid w:val="0"/>
            <w:jc w:val="center"/>
            <w:rPr>
              <w:rFonts w:ascii="Arial" w:hAnsi="Arial" w:cs="Arial"/>
              <w:sz w:val="18"/>
            </w:rPr>
          </w:pPr>
        </w:p>
        <w:p w14:paraId="217C3A3A" w14:textId="77777777" w:rsidR="00896739" w:rsidRDefault="00896739">
          <w:pPr>
            <w:jc w:val="center"/>
            <w:rPr>
              <w:rFonts w:ascii="Arial" w:hAnsi="Arial" w:cs="Arial"/>
              <w:sz w:val="18"/>
            </w:rPr>
          </w:pPr>
        </w:p>
        <w:p w14:paraId="35D29771" w14:textId="77777777" w:rsidR="00896739" w:rsidRDefault="008263CF">
          <w:pPr>
            <w:pStyle w:val="berschrift1"/>
            <w:tabs>
              <w:tab w:val="left" w:pos="0"/>
            </w:tabs>
            <w:rPr>
              <w:sz w:val="48"/>
            </w:rPr>
          </w:pPr>
          <w:r>
            <w:rPr>
              <w:sz w:val="48"/>
            </w:rPr>
            <w:t>CHE</w:t>
          </w:r>
        </w:p>
      </w:tc>
      <w:tc>
        <w:tcPr>
          <w:tcW w:w="6030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vAlign w:val="center"/>
        </w:tcPr>
        <w:p w14:paraId="6B0891C1" w14:textId="77777777" w:rsidR="007F04B0" w:rsidRDefault="00A57687" w:rsidP="00A57687">
          <w:pPr>
            <w:pStyle w:val="berschrift2"/>
            <w:tabs>
              <w:tab w:val="left" w:pos="0"/>
            </w:tabs>
          </w:pPr>
          <w:r>
            <w:t xml:space="preserve">Eisen brennt doch? </w:t>
          </w:r>
        </w:p>
        <w:p w14:paraId="42CC92CC" w14:textId="77777777" w:rsidR="00A57687" w:rsidRPr="00A57687" w:rsidRDefault="004F287C" w:rsidP="00A5768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Zerteilungsgrad</w:t>
          </w:r>
        </w:p>
      </w:tc>
      <w:tc>
        <w:tcPr>
          <w:tcW w:w="1460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3D287559" w14:textId="77777777" w:rsidR="00896739" w:rsidRDefault="00896739">
          <w:pPr>
            <w:snapToGrid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Datum:</w:t>
          </w:r>
        </w:p>
        <w:p w14:paraId="542ABDFC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  <w:p w14:paraId="06C7408C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</w:tc>
      <w:tc>
        <w:tcPr>
          <w:tcW w:w="146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2503DFBA" w14:textId="77777777" w:rsidR="00896739" w:rsidRDefault="00896739">
          <w:pPr>
            <w:snapToGrid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Seite:</w:t>
          </w:r>
        </w:p>
      </w:tc>
    </w:tr>
    <w:tr w:rsidR="00896739" w14:paraId="5DDE8C74" w14:textId="77777777">
      <w:trPr>
        <w:cantSplit/>
      </w:trPr>
      <w:tc>
        <w:tcPr>
          <w:tcW w:w="142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4D6783B8" w14:textId="77777777" w:rsidR="00896739" w:rsidRDefault="00896739"/>
      </w:tc>
      <w:tc>
        <w:tcPr>
          <w:tcW w:w="6030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</w:tcPr>
        <w:p w14:paraId="1734FBBE" w14:textId="77777777" w:rsidR="00896739" w:rsidRDefault="00896739"/>
      </w:tc>
      <w:tc>
        <w:tcPr>
          <w:tcW w:w="2920" w:type="dxa"/>
          <w:gridSpan w:val="2"/>
          <w:tcBorders>
            <w:left w:val="single" w:sz="8" w:space="0" w:color="000000"/>
            <w:bottom w:val="single" w:sz="8" w:space="0" w:color="000000"/>
            <w:right w:val="single" w:sz="8" w:space="0" w:color="000000"/>
          </w:tcBorders>
        </w:tcPr>
        <w:p w14:paraId="66AA6FF4" w14:textId="77777777" w:rsidR="00896739" w:rsidRDefault="00896739">
          <w:pPr>
            <w:snapToGrid w:val="0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Name:</w:t>
          </w:r>
        </w:p>
        <w:p w14:paraId="3395CBDE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  <w:p w14:paraId="14BAD087" w14:textId="77777777" w:rsidR="00896739" w:rsidRDefault="00896739">
          <w:pPr>
            <w:rPr>
              <w:rFonts w:ascii="Arial" w:hAnsi="Arial" w:cs="Arial"/>
              <w:b/>
              <w:bCs/>
              <w:sz w:val="20"/>
            </w:rPr>
          </w:pPr>
        </w:p>
      </w:tc>
    </w:tr>
  </w:tbl>
  <w:p w14:paraId="3DBF2DEF" w14:textId="77777777" w:rsidR="00896739" w:rsidRDefault="008967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" w15:restartNumberingAfterBreak="0">
    <w:nsid w:val="01693817"/>
    <w:multiLevelType w:val="hybridMultilevel"/>
    <w:tmpl w:val="C3B6C3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4E11"/>
    <w:multiLevelType w:val="hybridMultilevel"/>
    <w:tmpl w:val="64CECC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2DFF"/>
    <w:multiLevelType w:val="hybridMultilevel"/>
    <w:tmpl w:val="A2F665F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425B"/>
    <w:multiLevelType w:val="hybridMultilevel"/>
    <w:tmpl w:val="B566BD5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593017">
    <w:abstractNumId w:val="0"/>
  </w:num>
  <w:num w:numId="2" w16cid:durableId="1077282593">
    <w:abstractNumId w:val="1"/>
  </w:num>
  <w:num w:numId="3" w16cid:durableId="659116367">
    <w:abstractNumId w:val="2"/>
  </w:num>
  <w:num w:numId="4" w16cid:durableId="55975917">
    <w:abstractNumId w:val="6"/>
  </w:num>
  <w:num w:numId="5" w16cid:durableId="1094278277">
    <w:abstractNumId w:val="3"/>
  </w:num>
  <w:num w:numId="6" w16cid:durableId="983000447">
    <w:abstractNumId w:val="4"/>
  </w:num>
  <w:num w:numId="7" w16cid:durableId="1388188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28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CF"/>
    <w:rsid w:val="000E70EB"/>
    <w:rsid w:val="001176C9"/>
    <w:rsid w:val="002B242A"/>
    <w:rsid w:val="00395C20"/>
    <w:rsid w:val="004A1514"/>
    <w:rsid w:val="004D6E59"/>
    <w:rsid w:val="004F287C"/>
    <w:rsid w:val="006003FE"/>
    <w:rsid w:val="00731D0A"/>
    <w:rsid w:val="007F04B0"/>
    <w:rsid w:val="007F10AE"/>
    <w:rsid w:val="008263CF"/>
    <w:rsid w:val="00896739"/>
    <w:rsid w:val="009374AD"/>
    <w:rsid w:val="009F000A"/>
    <w:rsid w:val="00A35A35"/>
    <w:rsid w:val="00A5026E"/>
    <w:rsid w:val="00A57687"/>
    <w:rsid w:val="00AB2102"/>
    <w:rsid w:val="00B536A3"/>
    <w:rsid w:val="00B57166"/>
    <w:rsid w:val="00BD0AAD"/>
    <w:rsid w:val="00C7436D"/>
    <w:rsid w:val="00CD79BB"/>
    <w:rsid w:val="00D044D9"/>
    <w:rsid w:val="00DC7EC8"/>
    <w:rsid w:val="00E4258B"/>
    <w:rsid w:val="00E7268E"/>
    <w:rsid w:val="00E8400F"/>
    <w:rsid w:val="00F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348E"/>
  <w15:docId w15:val="{C2EECBC8-41FD-4057-94D1-0003D1B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E59"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4D6E59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40"/>
    </w:rPr>
  </w:style>
  <w:style w:type="paragraph" w:styleId="berschrift2">
    <w:name w:val="heading 2"/>
    <w:basedOn w:val="Standard"/>
    <w:next w:val="Standard"/>
    <w:qFormat/>
    <w:rsid w:val="004D6E59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32"/>
    </w:rPr>
  </w:style>
  <w:style w:type="paragraph" w:styleId="berschrift3">
    <w:name w:val="heading 3"/>
    <w:basedOn w:val="Standard"/>
    <w:next w:val="Standard"/>
    <w:qFormat/>
    <w:rsid w:val="004D6E59"/>
    <w:pPr>
      <w:keepNext/>
      <w:spacing w:after="113"/>
      <w:outlineLvl w:val="2"/>
    </w:pPr>
    <w:rPr>
      <w:rFonts w:ascii="Arial" w:hAnsi="Arial" w:cs="Arial"/>
      <w:b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D6E59"/>
  </w:style>
  <w:style w:type="paragraph" w:customStyle="1" w:styleId="berschrift">
    <w:name w:val="Überschrift"/>
    <w:basedOn w:val="Standard"/>
    <w:next w:val="Textkrper"/>
    <w:rsid w:val="004D6E5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semiHidden/>
    <w:rsid w:val="004D6E59"/>
    <w:pPr>
      <w:spacing w:after="120"/>
    </w:pPr>
  </w:style>
  <w:style w:type="paragraph" w:styleId="Liste">
    <w:name w:val="List"/>
    <w:basedOn w:val="Textkrper"/>
    <w:semiHidden/>
    <w:rsid w:val="004D6E59"/>
    <w:rPr>
      <w:rFonts w:cs="Tahoma"/>
    </w:rPr>
  </w:style>
  <w:style w:type="paragraph" w:styleId="Beschriftung">
    <w:name w:val="caption"/>
    <w:basedOn w:val="Standard"/>
    <w:qFormat/>
    <w:rsid w:val="004D6E59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rsid w:val="004D6E59"/>
    <w:pPr>
      <w:suppressLineNumbers/>
    </w:pPr>
    <w:rPr>
      <w:rFonts w:cs="Tahoma"/>
    </w:rPr>
  </w:style>
  <w:style w:type="paragraph" w:styleId="Kopfzeile">
    <w:name w:val="header"/>
    <w:basedOn w:val="Standard"/>
    <w:semiHidden/>
    <w:rsid w:val="004D6E5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D6E59"/>
    <w:pPr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rsid w:val="004D6E59"/>
    <w:pPr>
      <w:suppressLineNumbers/>
    </w:pPr>
  </w:style>
  <w:style w:type="paragraph" w:customStyle="1" w:styleId="Tabellenberschrift">
    <w:name w:val="Tabellen Überschrift"/>
    <w:basedOn w:val="TabellenInhalt"/>
    <w:rsid w:val="004D6E59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4D6E59"/>
  </w:style>
  <w:style w:type="paragraph" w:styleId="Textkrper2">
    <w:name w:val="Body Text 2"/>
    <w:basedOn w:val="Standard"/>
    <w:semiHidden/>
    <w:rsid w:val="004D6E59"/>
    <w:pPr>
      <w:tabs>
        <w:tab w:val="left" w:pos="360"/>
      </w:tabs>
      <w:jc w:val="both"/>
    </w:pPr>
    <w:rPr>
      <w:rFonts w:ascii="Arial" w:hAnsi="Arial" w:cs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10A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10A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Vasco da Gama verlor 1497 bei der Umseglung des Kaps der Guten</vt:lpstr>
    </vt:vector>
  </TitlesOfParts>
  <Company>privat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Vasco da Gama verlor 1497 bei der Umseglung des Kaps der Guten</dc:title>
  <dc:creator>Ronald</dc:creator>
  <cp:lastModifiedBy>Marco Koch</cp:lastModifiedBy>
  <cp:revision>9</cp:revision>
  <cp:lastPrinted>2018-01-21T21:45:00Z</cp:lastPrinted>
  <dcterms:created xsi:type="dcterms:W3CDTF">2019-02-06T17:08:00Z</dcterms:created>
  <dcterms:modified xsi:type="dcterms:W3CDTF">2024-06-18T13:08:00Z</dcterms:modified>
</cp:coreProperties>
</file>